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5400"/>
        <w:gridCol w:w="4315"/>
      </w:tblGrid>
      <w:tr w:rsidR="00A31C49" w:rsidRPr="009B2A0E" w14:paraId="343D9D5F" w14:textId="77777777" w:rsidTr="00F27ABF">
        <w:trPr>
          <w:trHeight w:val="3590"/>
        </w:trPr>
        <w:tc>
          <w:tcPr>
            <w:tcW w:w="5400" w:type="dxa"/>
          </w:tcPr>
          <w:p w14:paraId="65D851CC" w14:textId="77777777" w:rsidR="00A31C49" w:rsidRPr="003920D0" w:rsidRDefault="00A31C49" w:rsidP="00A31C49">
            <w:pPr>
              <w:spacing w:before="120"/>
              <w:rPr>
                <w:rFonts w:ascii="Times New Roman" w:hAnsi="Times New Roman" w:cs="Times New Roman"/>
              </w:rPr>
            </w:pPr>
            <w:r w:rsidRPr="003920D0">
              <w:rPr>
                <w:rFonts w:ascii="Times New Roman" w:hAnsi="Times New Roman" w:cs="Times New Roman"/>
              </w:rPr>
              <w:t>UNITED STATES BANKRUPTCY COURT</w:t>
            </w:r>
          </w:p>
          <w:p w14:paraId="36C6E623" w14:textId="77777777" w:rsidR="00A31C49" w:rsidRPr="003920D0" w:rsidRDefault="00A31C49" w:rsidP="00A31C49">
            <w:pPr>
              <w:rPr>
                <w:rFonts w:ascii="Times New Roman" w:hAnsi="Times New Roman" w:cs="Times New Roman"/>
              </w:rPr>
            </w:pPr>
            <w:r w:rsidRPr="003920D0">
              <w:rPr>
                <w:rFonts w:ascii="Times New Roman" w:hAnsi="Times New Roman" w:cs="Times New Roman"/>
              </w:rPr>
              <w:t>DISTRICT OF NEW JERSEY</w:t>
            </w:r>
          </w:p>
          <w:p w14:paraId="07779D31" w14:textId="77777777" w:rsidR="00A31C49" w:rsidRPr="003920D0" w:rsidRDefault="0066250B" w:rsidP="00A31C49">
            <w:pPr>
              <w:rPr>
                <w:rFonts w:ascii="Times New Roman" w:hAnsi="Times New Roman" w:cs="Times New Roman"/>
              </w:rPr>
            </w:pPr>
            <w:r w:rsidRPr="003920D0">
              <w:rPr>
                <w:rFonts w:ascii="Times New Roman" w:hAnsi="Times New Roman" w:cs="Times New Roman"/>
              </w:rPr>
              <w:pict w14:anchorId="298CA398">
                <v:rect id="_x0000_i1025" style="width:0;height:1.5pt" o:hralign="center" o:hrstd="t" o:hr="t" fillcolor="gray" stroked="f"/>
              </w:pict>
            </w:r>
          </w:p>
          <w:p w14:paraId="12D6176D" w14:textId="6A94F571" w:rsidR="00A31C49" w:rsidRPr="003920D0" w:rsidRDefault="00F27ABF" w:rsidP="0066250B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20D0">
              <w:rPr>
                <w:rFonts w:ascii="Times New Roman" w:hAnsi="Times New Roman" w:cs="Times New Roman"/>
                <w:b/>
                <w:sz w:val="18"/>
                <w:szCs w:val="18"/>
              </w:rPr>
              <w:t>Caption in C</w:t>
            </w:r>
            <w:r w:rsidR="00A31C49" w:rsidRPr="003920D0">
              <w:rPr>
                <w:rFonts w:ascii="Times New Roman" w:hAnsi="Times New Roman" w:cs="Times New Roman"/>
                <w:b/>
                <w:sz w:val="18"/>
                <w:szCs w:val="18"/>
              </w:rPr>
              <w:t>ompliance with D.N.J. LBR 9004-1(b)</w:t>
            </w:r>
          </w:p>
          <w:p w14:paraId="3A4D7409" w14:textId="1995FAE1" w:rsidR="00A31C49" w:rsidRPr="003920D0" w:rsidRDefault="0066250B" w:rsidP="00A31C49">
            <w:pPr>
              <w:rPr>
                <w:rFonts w:ascii="Times New Roman" w:hAnsi="Times New Roman" w:cs="Times New Roman"/>
              </w:rPr>
            </w:pPr>
            <w:permStart w:id="608324536" w:edGrp="everyone"/>
            <w:r>
              <w:rPr>
                <w:rFonts w:ascii="Times New Roman" w:hAnsi="Times New Roman" w:cs="Times New Roman"/>
              </w:rPr>
              <w:t xml:space="preserve">                </w:t>
            </w:r>
          </w:p>
          <w:permEnd w:id="608324536"/>
          <w:p w14:paraId="48694307" w14:textId="77777777" w:rsidR="00A31C49" w:rsidRPr="003920D0" w:rsidRDefault="00A31C49" w:rsidP="00F27ABF">
            <w:pPr>
              <w:ind w:left="-383"/>
              <w:rPr>
                <w:rFonts w:ascii="Times New Roman" w:hAnsi="Times New Roman" w:cs="Times New Roman"/>
              </w:rPr>
            </w:pPr>
          </w:p>
          <w:p w14:paraId="093D4182" w14:textId="77777777" w:rsidR="00A31C49" w:rsidRPr="003920D0" w:rsidRDefault="00A31C49" w:rsidP="00A31C49">
            <w:pPr>
              <w:rPr>
                <w:rFonts w:ascii="Times New Roman" w:hAnsi="Times New Roman" w:cs="Times New Roman"/>
              </w:rPr>
            </w:pPr>
          </w:p>
          <w:p w14:paraId="0E06C32A" w14:textId="77777777" w:rsidR="00A31C49" w:rsidRPr="003920D0" w:rsidRDefault="00A31C49" w:rsidP="00A31C49">
            <w:pPr>
              <w:rPr>
                <w:rFonts w:ascii="Times New Roman" w:hAnsi="Times New Roman" w:cs="Times New Roman"/>
              </w:rPr>
            </w:pPr>
          </w:p>
          <w:p w14:paraId="3479D8CF" w14:textId="77777777" w:rsidR="00A31C49" w:rsidRPr="003920D0" w:rsidRDefault="00A31C49" w:rsidP="00A31C49">
            <w:pPr>
              <w:rPr>
                <w:rFonts w:ascii="Times New Roman" w:hAnsi="Times New Roman" w:cs="Times New Roman"/>
              </w:rPr>
            </w:pPr>
          </w:p>
          <w:p w14:paraId="417F39AB" w14:textId="77777777" w:rsidR="00A31C49" w:rsidRPr="003920D0" w:rsidRDefault="00A31C49" w:rsidP="00A31C49">
            <w:pPr>
              <w:rPr>
                <w:rFonts w:ascii="Times New Roman" w:hAnsi="Times New Roman" w:cs="Times New Roman"/>
              </w:rPr>
            </w:pPr>
          </w:p>
          <w:p w14:paraId="48D41F00" w14:textId="77777777" w:rsidR="00A31C49" w:rsidRPr="003920D0" w:rsidRDefault="00A31C49" w:rsidP="00A31C49">
            <w:pPr>
              <w:rPr>
                <w:rFonts w:ascii="Times New Roman" w:hAnsi="Times New Roman" w:cs="Times New Roman"/>
              </w:rPr>
            </w:pPr>
          </w:p>
          <w:p w14:paraId="0CB62097" w14:textId="77777777" w:rsidR="00A31C49" w:rsidRPr="003920D0" w:rsidRDefault="00A31C49" w:rsidP="00A31C49">
            <w:pPr>
              <w:rPr>
                <w:rFonts w:ascii="Times New Roman" w:hAnsi="Times New Roman" w:cs="Times New Roman"/>
              </w:rPr>
            </w:pPr>
          </w:p>
          <w:p w14:paraId="420CEF50" w14:textId="77777777" w:rsidR="00A31C49" w:rsidRPr="003920D0" w:rsidRDefault="00A31C49" w:rsidP="00A31C49">
            <w:pPr>
              <w:rPr>
                <w:rFonts w:ascii="Times New Roman" w:hAnsi="Times New Roman" w:cs="Times New Roman"/>
              </w:rPr>
            </w:pPr>
          </w:p>
          <w:p w14:paraId="05459B38" w14:textId="77777777" w:rsidR="00A31C49" w:rsidRPr="003920D0" w:rsidRDefault="00A31C49" w:rsidP="00A31C49">
            <w:pPr>
              <w:rPr>
                <w:rFonts w:ascii="Times New Roman" w:hAnsi="Times New Roman" w:cs="Times New Roman"/>
              </w:rPr>
            </w:pPr>
          </w:p>
          <w:p w14:paraId="5A606DF0" w14:textId="77777777" w:rsidR="00A31C49" w:rsidRPr="003920D0" w:rsidRDefault="00A31C49" w:rsidP="00A31C49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315" w:type="dxa"/>
            <w:tcBorders>
              <w:top w:val="nil"/>
              <w:bottom w:val="nil"/>
              <w:right w:val="nil"/>
            </w:tcBorders>
          </w:tcPr>
          <w:p w14:paraId="40666BAD" w14:textId="77777777" w:rsidR="00A31C49" w:rsidRPr="003920D0" w:rsidRDefault="00A31C49" w:rsidP="00A31C49">
            <w:pPr>
              <w:rPr>
                <w:rFonts w:ascii="Times New Roman" w:hAnsi="Times New Roman" w:cs="Times New Roman"/>
              </w:rPr>
            </w:pPr>
          </w:p>
        </w:tc>
      </w:tr>
      <w:tr w:rsidR="00A31C49" w:rsidRPr="009B2A0E" w14:paraId="50DB12D8" w14:textId="77777777" w:rsidTr="00F27ABF">
        <w:trPr>
          <w:trHeight w:val="1880"/>
        </w:trPr>
        <w:tc>
          <w:tcPr>
            <w:tcW w:w="5400" w:type="dxa"/>
          </w:tcPr>
          <w:p w14:paraId="3ACB10F7" w14:textId="77777777" w:rsidR="00A31C49" w:rsidRPr="003920D0" w:rsidRDefault="00A31C49" w:rsidP="0066250B">
            <w:pPr>
              <w:spacing w:before="120" w:after="120"/>
              <w:rPr>
                <w:rFonts w:ascii="Times New Roman" w:hAnsi="Times New Roman" w:cs="Times New Roman"/>
              </w:rPr>
            </w:pPr>
            <w:r w:rsidRPr="003920D0">
              <w:rPr>
                <w:rFonts w:ascii="Times New Roman" w:hAnsi="Times New Roman" w:cs="Times New Roman"/>
              </w:rPr>
              <w:t>In Re:</w:t>
            </w:r>
          </w:p>
          <w:p w14:paraId="1B56AA33" w14:textId="72A172B6" w:rsidR="00A31C49" w:rsidRPr="003920D0" w:rsidRDefault="0066250B" w:rsidP="00A31C49">
            <w:pPr>
              <w:spacing w:before="120"/>
              <w:rPr>
                <w:rFonts w:ascii="Times New Roman" w:hAnsi="Times New Roman" w:cs="Times New Roman"/>
              </w:rPr>
            </w:pPr>
            <w:permStart w:id="558126870" w:edGrp="everyone"/>
            <w:r>
              <w:rPr>
                <w:rFonts w:ascii="Times New Roman" w:hAnsi="Times New Roman" w:cs="Times New Roman"/>
              </w:rPr>
              <w:t xml:space="preserve">             </w:t>
            </w:r>
            <w:bookmarkStart w:id="0" w:name="_GoBack"/>
            <w:bookmarkEnd w:id="0"/>
          </w:p>
          <w:permEnd w:id="558126870"/>
          <w:p w14:paraId="66CC3187" w14:textId="77777777" w:rsidR="00A31C49" w:rsidRPr="003920D0" w:rsidRDefault="00A31C49" w:rsidP="00A31C49">
            <w:pPr>
              <w:spacing w:before="120"/>
              <w:rPr>
                <w:rFonts w:ascii="Times New Roman" w:hAnsi="Times New Roman" w:cs="Times New Roman"/>
              </w:rPr>
            </w:pPr>
          </w:p>
          <w:p w14:paraId="4295016D" w14:textId="77777777" w:rsidR="00A31C49" w:rsidRPr="003920D0" w:rsidRDefault="00A31C49" w:rsidP="00A31C49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315" w:type="dxa"/>
            <w:tcBorders>
              <w:top w:val="nil"/>
              <w:bottom w:val="nil"/>
              <w:right w:val="nil"/>
            </w:tcBorders>
          </w:tcPr>
          <w:p w14:paraId="69649653" w14:textId="14DFDDCC" w:rsidR="00A31C49" w:rsidRPr="003920D0" w:rsidRDefault="00A31C49" w:rsidP="00A31C49">
            <w:pPr>
              <w:spacing w:after="240"/>
              <w:ind w:left="252"/>
              <w:rPr>
                <w:rFonts w:ascii="Times New Roman" w:hAnsi="Times New Roman" w:cs="Times New Roman"/>
              </w:rPr>
            </w:pPr>
            <w:r w:rsidRPr="003920D0">
              <w:rPr>
                <w:rFonts w:ascii="Times New Roman" w:hAnsi="Times New Roman" w:cs="Times New Roman"/>
              </w:rPr>
              <w:t xml:space="preserve">Case No.:         </w:t>
            </w:r>
            <w:permStart w:id="1020074069" w:edGrp="everyone"/>
            <w:r w:rsidRPr="003920D0">
              <w:rPr>
                <w:rFonts w:ascii="Times New Roman" w:hAnsi="Times New Roman" w:cs="Times New Roman"/>
              </w:rPr>
              <w:t>_______________</w:t>
            </w:r>
            <w:r w:rsidR="0066250B">
              <w:rPr>
                <w:rFonts w:ascii="Times New Roman" w:hAnsi="Times New Roman" w:cs="Times New Roman"/>
              </w:rPr>
              <w:t>____</w:t>
            </w:r>
            <w:permEnd w:id="1020074069"/>
          </w:p>
          <w:p w14:paraId="52E7E54A" w14:textId="6B4C98C6" w:rsidR="00A31C49" w:rsidRPr="003920D0" w:rsidRDefault="00A31C49" w:rsidP="00A31C49">
            <w:pPr>
              <w:spacing w:after="240"/>
              <w:ind w:left="252"/>
              <w:rPr>
                <w:rFonts w:ascii="Times New Roman" w:hAnsi="Times New Roman" w:cs="Times New Roman"/>
              </w:rPr>
            </w:pPr>
            <w:r w:rsidRPr="003920D0">
              <w:rPr>
                <w:rFonts w:ascii="Times New Roman" w:hAnsi="Times New Roman" w:cs="Times New Roman"/>
              </w:rPr>
              <w:t xml:space="preserve">Chapter:           </w:t>
            </w:r>
            <w:permStart w:id="1577197728" w:edGrp="everyone"/>
            <w:r w:rsidRPr="003920D0">
              <w:rPr>
                <w:rFonts w:ascii="Times New Roman" w:hAnsi="Times New Roman" w:cs="Times New Roman"/>
              </w:rPr>
              <w:t>_______________</w:t>
            </w:r>
            <w:r w:rsidR="0066250B">
              <w:rPr>
                <w:rFonts w:ascii="Times New Roman" w:hAnsi="Times New Roman" w:cs="Times New Roman"/>
              </w:rPr>
              <w:t>____</w:t>
            </w:r>
            <w:permEnd w:id="1577197728"/>
          </w:p>
          <w:p w14:paraId="25541A61" w14:textId="57EF52BB" w:rsidR="00A31C49" w:rsidRPr="003920D0" w:rsidRDefault="00A31C49" w:rsidP="00A31C49">
            <w:pPr>
              <w:spacing w:after="240"/>
              <w:ind w:left="252"/>
              <w:rPr>
                <w:rFonts w:ascii="Times New Roman" w:hAnsi="Times New Roman" w:cs="Times New Roman"/>
              </w:rPr>
            </w:pPr>
            <w:r w:rsidRPr="003920D0">
              <w:rPr>
                <w:rFonts w:ascii="Times New Roman" w:hAnsi="Times New Roman" w:cs="Times New Roman"/>
              </w:rPr>
              <w:t xml:space="preserve">Hearing Date:   </w:t>
            </w:r>
            <w:permStart w:id="1963071238" w:edGrp="everyone"/>
            <w:r w:rsidR="0066250B" w:rsidRPr="003920D0">
              <w:rPr>
                <w:rFonts w:ascii="Times New Roman" w:hAnsi="Times New Roman" w:cs="Times New Roman"/>
              </w:rPr>
              <w:t>_______________</w:t>
            </w:r>
            <w:r w:rsidR="0066250B">
              <w:rPr>
                <w:rFonts w:ascii="Times New Roman" w:hAnsi="Times New Roman" w:cs="Times New Roman"/>
              </w:rPr>
              <w:t>____</w:t>
            </w:r>
            <w:permEnd w:id="1963071238"/>
          </w:p>
          <w:p w14:paraId="2684D48E" w14:textId="7F877FEC" w:rsidR="00A31C49" w:rsidRPr="003920D0" w:rsidRDefault="00A31C49" w:rsidP="00A31C49">
            <w:pPr>
              <w:spacing w:after="120"/>
              <w:ind w:left="252"/>
              <w:rPr>
                <w:rFonts w:ascii="Times New Roman" w:hAnsi="Times New Roman" w:cs="Times New Roman"/>
              </w:rPr>
            </w:pPr>
            <w:r w:rsidRPr="003920D0">
              <w:rPr>
                <w:rFonts w:ascii="Times New Roman" w:hAnsi="Times New Roman" w:cs="Times New Roman"/>
              </w:rPr>
              <w:t xml:space="preserve">Judge:               </w:t>
            </w:r>
            <w:permStart w:id="841632653" w:edGrp="everyone"/>
            <w:r w:rsidRPr="003920D0">
              <w:rPr>
                <w:rFonts w:ascii="Times New Roman" w:hAnsi="Times New Roman" w:cs="Times New Roman"/>
              </w:rPr>
              <w:t>_______________</w:t>
            </w:r>
            <w:r w:rsidR="0066250B">
              <w:rPr>
                <w:rFonts w:ascii="Times New Roman" w:hAnsi="Times New Roman" w:cs="Times New Roman"/>
              </w:rPr>
              <w:t>____</w:t>
            </w:r>
            <w:permEnd w:id="841632653"/>
          </w:p>
        </w:tc>
      </w:tr>
    </w:tbl>
    <w:p w14:paraId="7F6EB857" w14:textId="77777777" w:rsidR="00A31C49" w:rsidRPr="009B2A0E" w:rsidRDefault="00A31C49" w:rsidP="00A31C49">
      <w:pPr>
        <w:spacing w:after="0"/>
        <w:rPr>
          <w:rFonts w:ascii="Times New Roman" w:hAnsi="Times New Roman" w:cs="Times New Roman"/>
        </w:rPr>
      </w:pPr>
    </w:p>
    <w:p w14:paraId="2EAEA256" w14:textId="77777777" w:rsidR="002767AB" w:rsidRPr="003920D0" w:rsidRDefault="002767AB" w:rsidP="003920D0">
      <w:pPr>
        <w:spacing w:before="240" w:after="240" w:line="360" w:lineRule="auto"/>
        <w:jc w:val="center"/>
        <w:rPr>
          <w:rFonts w:ascii="Times New Roman" w:hAnsi="Times New Roman" w:cs="Times New Roman"/>
          <w:b/>
        </w:rPr>
      </w:pPr>
      <w:r w:rsidRPr="003920D0">
        <w:rPr>
          <w:rFonts w:ascii="Times New Roman" w:hAnsi="Times New Roman" w:cs="Times New Roman"/>
          <w:b/>
        </w:rPr>
        <w:t>STATUS CHANGE FORM</w:t>
      </w:r>
    </w:p>
    <w:p w14:paraId="53053D86" w14:textId="6B87F808" w:rsidR="002767AB" w:rsidRPr="003920D0" w:rsidRDefault="002767AB" w:rsidP="003920D0">
      <w:pPr>
        <w:spacing w:after="120" w:line="360" w:lineRule="auto"/>
        <w:ind w:right="432"/>
        <w:rPr>
          <w:rFonts w:ascii="Times New Roman" w:hAnsi="Times New Roman" w:cs="Times New Roman"/>
        </w:rPr>
      </w:pPr>
      <w:r w:rsidRPr="003920D0">
        <w:rPr>
          <w:rFonts w:ascii="Times New Roman" w:eastAsia="Times New Roman" w:hAnsi="Times New Roman" w:cs="Times New Roman"/>
        </w:rPr>
        <w:t>Pursuant to D.N.J. LB</w:t>
      </w:r>
      <w:r w:rsidR="00B604AA" w:rsidRPr="003920D0">
        <w:rPr>
          <w:rFonts w:ascii="Times New Roman" w:eastAsia="Times New Roman" w:hAnsi="Times New Roman" w:cs="Times New Roman"/>
        </w:rPr>
        <w:t>R 9013-3, the undersigned</w:t>
      </w:r>
      <w:r w:rsidRPr="003920D0">
        <w:rPr>
          <w:rFonts w:ascii="Times New Roman" w:eastAsia="Times New Roman" w:hAnsi="Times New Roman" w:cs="Times New Roman"/>
        </w:rPr>
        <w:t xml:space="preserve"> notifies the court that the matter </w:t>
      </w:r>
      <w:r w:rsidR="00CC16A9" w:rsidRPr="003920D0">
        <w:rPr>
          <w:rFonts w:ascii="Times New Roman" w:eastAsia="Times New Roman" w:hAnsi="Times New Roman" w:cs="Times New Roman"/>
        </w:rPr>
        <w:t>identified</w:t>
      </w:r>
      <w:r w:rsidRPr="003920D0">
        <w:rPr>
          <w:rFonts w:ascii="Times New Roman" w:eastAsia="Times New Roman" w:hAnsi="Times New Roman" w:cs="Times New Roman"/>
        </w:rPr>
        <w:t xml:space="preserve"> below has been: </w:t>
      </w:r>
    </w:p>
    <w:p w14:paraId="1D3618C7" w14:textId="1689936B" w:rsidR="002767AB" w:rsidRDefault="003920D0" w:rsidP="003920D0">
      <w:pPr>
        <w:spacing w:after="240" w:line="36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eastAsia="WP IconicSymbolsA" w:hAnsi="Times New Roman" w:cs="Times New Roman"/>
        </w:rPr>
        <w:tab/>
      </w:r>
      <w:r>
        <w:rPr>
          <w:rFonts w:ascii="Times New Roman" w:eastAsia="WP IconicSymbolsA" w:hAnsi="Times New Roman" w:cs="Times New Roman"/>
        </w:rPr>
        <w:tab/>
      </w:r>
      <w:r>
        <w:rPr>
          <w:rFonts w:ascii="Times New Roman" w:eastAsia="WP IconicSymbolsA" w:hAnsi="Times New Roman" w:cs="Times New Roman"/>
        </w:rPr>
        <w:tab/>
      </w:r>
      <w:sdt>
        <w:sdtPr>
          <w:rPr>
            <w:rFonts w:ascii="Times New Roman" w:eastAsia="WP IconicSymbolsA" w:hAnsi="Times New Roman" w:cs="Times New Roman"/>
          </w:rPr>
          <w:id w:val="1049573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13546769" w:edGrp="everyone"/>
          <w:r>
            <w:rPr>
              <w:rFonts w:ascii="MS Gothic" w:eastAsia="MS Gothic" w:hAnsi="MS Gothic" w:cs="Times New Roman" w:hint="eastAsia"/>
            </w:rPr>
            <w:t>☐</w:t>
          </w:r>
          <w:permEnd w:id="1113546769"/>
        </w:sdtContent>
      </w:sdt>
      <w:r w:rsidR="002767AB" w:rsidRPr="003920D0">
        <w:rPr>
          <w:rFonts w:ascii="Times New Roman" w:hAnsi="Times New Roman" w:cs="Times New Roman"/>
        </w:rPr>
        <w:t xml:space="preserve">  Settled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674145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090390634" w:edGrp="everyone"/>
          <w:r>
            <w:rPr>
              <w:rFonts w:ascii="MS Gothic" w:eastAsia="MS Gothic" w:hAnsi="MS Gothic" w:cs="Times New Roman" w:hint="eastAsia"/>
            </w:rPr>
            <w:t>☐</w:t>
          </w:r>
          <w:permEnd w:id="1090390634"/>
        </w:sdtContent>
      </w:sdt>
      <w:r w:rsidR="002767AB" w:rsidRPr="003920D0">
        <w:rPr>
          <w:rFonts w:ascii="Times New Roman" w:hAnsi="Times New Roman" w:cs="Times New Roman"/>
        </w:rPr>
        <w:t xml:space="preserve"> Withdrawn</w:t>
      </w:r>
      <w:r w:rsidR="002767AB" w:rsidRPr="003920D0">
        <w:rPr>
          <w:rFonts w:ascii="Times New Roman" w:hAnsi="Times New Roman" w:cs="Times New Roman"/>
          <w:vertAlign w:val="superscript"/>
        </w:rPr>
        <w:t xml:space="preserve">          </w:t>
      </w:r>
    </w:p>
    <w:p w14:paraId="109F9F56" w14:textId="02B4FC2A" w:rsidR="002767AB" w:rsidRDefault="002767AB" w:rsidP="003920D0">
      <w:pPr>
        <w:spacing w:after="120" w:line="488" w:lineRule="auto"/>
        <w:ind w:left="-4"/>
        <w:rPr>
          <w:rFonts w:ascii="Times New Roman" w:hAnsi="Times New Roman" w:cs="Times New Roman"/>
        </w:rPr>
      </w:pPr>
      <w:r w:rsidRPr="003920D0">
        <w:rPr>
          <w:rFonts w:ascii="Times New Roman" w:hAnsi="Times New Roman" w:cs="Times New Roman"/>
        </w:rPr>
        <w:t>Matter:</w:t>
      </w:r>
      <w:r w:rsidR="003920D0">
        <w:rPr>
          <w:rFonts w:ascii="Times New Roman" w:hAnsi="Times New Roman" w:cs="Times New Roman"/>
        </w:rPr>
        <w:tab/>
      </w:r>
      <w:permStart w:id="138153584" w:edGrp="everyone"/>
      <w:r w:rsidR="003920D0">
        <w:rPr>
          <w:rFonts w:ascii="Times New Roman" w:hAnsi="Times New Roman" w:cs="Times New Roman"/>
        </w:rPr>
        <w:t>___________________________________________________________________________</w:t>
      </w:r>
      <w:permEnd w:id="138153584"/>
    </w:p>
    <w:p w14:paraId="743A7A2C" w14:textId="026DDC8E" w:rsidR="003920D0" w:rsidRPr="003920D0" w:rsidRDefault="003920D0" w:rsidP="003920D0">
      <w:pPr>
        <w:spacing w:after="120" w:line="488" w:lineRule="auto"/>
        <w:ind w:left="-4"/>
        <w:rPr>
          <w:rFonts w:ascii="Times New Roman" w:hAnsi="Times New Roman" w:cs="Times New Roman"/>
        </w:rPr>
      </w:pPr>
      <w:permStart w:id="1872310617" w:edGrp="everyone"/>
      <w:r>
        <w:rPr>
          <w:rFonts w:ascii="Times New Roman" w:hAnsi="Times New Roman" w:cs="Times New Roman"/>
        </w:rPr>
        <w:t>__________________________________________________________________________________</w:t>
      </w:r>
      <w:permEnd w:id="1872310617"/>
    </w:p>
    <w:p w14:paraId="36D625E0" w14:textId="77777777" w:rsidR="002767AB" w:rsidRPr="009B2A0E" w:rsidRDefault="002767AB" w:rsidP="002767AB">
      <w:pPr>
        <w:ind w:left="-4"/>
        <w:rPr>
          <w:rFonts w:ascii="Times New Roman" w:hAnsi="Times New Roman" w:cs="Times New Roman"/>
          <w:strike/>
          <w:color w:val="FF0000"/>
        </w:rPr>
      </w:pPr>
    </w:p>
    <w:p w14:paraId="6A976929" w14:textId="1EB450E9" w:rsidR="002767AB" w:rsidRPr="003920D0" w:rsidRDefault="003920D0" w:rsidP="002767A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Date: </w:t>
      </w:r>
      <w:permStart w:id="932668537" w:edGrp="everyone"/>
      <w:r>
        <w:rPr>
          <w:rFonts w:ascii="Times New Roman" w:hAnsi="Times New Roman" w:cs="Times New Roman"/>
        </w:rPr>
        <w:t>______________________</w:t>
      </w:r>
      <w:permEnd w:id="932668537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ermStart w:id="1949176645" w:edGrp="everyone"/>
      <w:r w:rsidR="002767AB" w:rsidRPr="003920D0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</w:t>
      </w:r>
      <w:permEnd w:id="1949176645"/>
    </w:p>
    <w:p w14:paraId="2E347C86" w14:textId="461B41B3" w:rsidR="002767AB" w:rsidRPr="003920D0" w:rsidRDefault="003920D0" w:rsidP="002767A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767AB" w:rsidRPr="003920D0">
        <w:rPr>
          <w:rFonts w:ascii="Times New Roman" w:hAnsi="Times New Roman" w:cs="Times New Roman"/>
        </w:rPr>
        <w:t>Signature</w:t>
      </w:r>
    </w:p>
    <w:p w14:paraId="464C9362" w14:textId="77777777" w:rsidR="002767AB" w:rsidRPr="009B2A0E" w:rsidRDefault="002767AB" w:rsidP="002767AB">
      <w:pPr>
        <w:spacing w:after="240"/>
        <w:rPr>
          <w:rFonts w:ascii="Times New Roman" w:hAnsi="Times New Roman" w:cs="Times New Roman"/>
        </w:rPr>
      </w:pPr>
    </w:p>
    <w:p w14:paraId="41372CBD" w14:textId="77777777" w:rsidR="00537035" w:rsidRPr="009B2A0E" w:rsidRDefault="00537035" w:rsidP="002767AB">
      <w:pPr>
        <w:spacing w:after="0"/>
        <w:jc w:val="center"/>
        <w:rPr>
          <w:rFonts w:ascii="Times New Roman" w:hAnsi="Times New Roman" w:cs="Times New Roman"/>
          <w:i/>
          <w:color w:val="FF0000"/>
        </w:rPr>
      </w:pPr>
    </w:p>
    <w:p w14:paraId="7CBC16E3" w14:textId="77777777" w:rsidR="00537035" w:rsidRPr="009B2A0E" w:rsidRDefault="00537035" w:rsidP="002767AB">
      <w:pPr>
        <w:spacing w:after="0"/>
        <w:jc w:val="center"/>
        <w:rPr>
          <w:rFonts w:ascii="Times New Roman" w:hAnsi="Times New Roman" w:cs="Times New Roman"/>
          <w:i/>
          <w:color w:val="FF0000"/>
        </w:rPr>
      </w:pPr>
    </w:p>
    <w:p w14:paraId="56C70690" w14:textId="77777777" w:rsidR="00537035" w:rsidRDefault="00537035" w:rsidP="002767AB">
      <w:pPr>
        <w:spacing w:after="0"/>
        <w:jc w:val="center"/>
        <w:rPr>
          <w:rFonts w:ascii="Times New Roman" w:hAnsi="Times New Roman" w:cs="Times New Roman"/>
          <w:i/>
          <w:color w:val="FF0000"/>
        </w:rPr>
      </w:pPr>
    </w:p>
    <w:p w14:paraId="04DDF3CA" w14:textId="77777777" w:rsidR="003920D0" w:rsidRDefault="003920D0" w:rsidP="002767AB">
      <w:pPr>
        <w:spacing w:after="0"/>
        <w:jc w:val="center"/>
        <w:rPr>
          <w:rFonts w:ascii="Times New Roman" w:hAnsi="Times New Roman" w:cs="Times New Roman"/>
          <w:i/>
          <w:color w:val="FF0000"/>
        </w:rPr>
      </w:pPr>
    </w:p>
    <w:p w14:paraId="51DE2DA6" w14:textId="77777777" w:rsidR="003920D0" w:rsidRPr="009B2A0E" w:rsidRDefault="003920D0" w:rsidP="002767AB">
      <w:pPr>
        <w:spacing w:after="0"/>
        <w:jc w:val="center"/>
        <w:rPr>
          <w:rFonts w:ascii="Times New Roman" w:hAnsi="Times New Roman" w:cs="Times New Roman"/>
          <w:i/>
          <w:color w:val="FF0000"/>
        </w:rPr>
      </w:pPr>
    </w:p>
    <w:p w14:paraId="2C53A525" w14:textId="77777777" w:rsidR="00537035" w:rsidRPr="009B2A0E" w:rsidRDefault="00537035" w:rsidP="002767AB">
      <w:pPr>
        <w:spacing w:after="0"/>
        <w:jc w:val="center"/>
        <w:rPr>
          <w:rFonts w:ascii="Times New Roman" w:hAnsi="Times New Roman" w:cs="Times New Roman"/>
          <w:i/>
          <w:color w:val="FF0000"/>
        </w:rPr>
      </w:pPr>
    </w:p>
    <w:p w14:paraId="148A7551" w14:textId="68D4359F" w:rsidR="002767AB" w:rsidRPr="00CC16A9" w:rsidRDefault="00537035" w:rsidP="00CC16A9">
      <w:pPr>
        <w:spacing w:after="0"/>
        <w:jc w:val="right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9B2A0E">
        <w:rPr>
          <w:rFonts w:ascii="Times New Roman" w:hAnsi="Times New Roman" w:cs="Times New Roman"/>
          <w:i/>
          <w:color w:val="FF0000"/>
        </w:rPr>
        <w:tab/>
      </w:r>
      <w:r w:rsidRPr="009B2A0E">
        <w:rPr>
          <w:rFonts w:ascii="Times New Roman" w:hAnsi="Times New Roman" w:cs="Times New Roman"/>
          <w:i/>
          <w:color w:val="FF0000"/>
        </w:rPr>
        <w:tab/>
      </w:r>
      <w:r w:rsidRPr="009B2A0E">
        <w:rPr>
          <w:rFonts w:ascii="Times New Roman" w:hAnsi="Times New Roman" w:cs="Times New Roman"/>
          <w:i/>
          <w:color w:val="FF0000"/>
        </w:rPr>
        <w:tab/>
      </w:r>
      <w:r w:rsidRPr="009B2A0E">
        <w:rPr>
          <w:rFonts w:ascii="Times New Roman" w:hAnsi="Times New Roman" w:cs="Times New Roman"/>
          <w:i/>
          <w:color w:val="FF0000"/>
        </w:rPr>
        <w:tab/>
      </w:r>
      <w:r w:rsidRPr="009B2A0E">
        <w:rPr>
          <w:rFonts w:ascii="Times New Roman" w:hAnsi="Times New Roman" w:cs="Times New Roman"/>
          <w:i/>
          <w:color w:val="FF0000"/>
        </w:rPr>
        <w:tab/>
      </w:r>
      <w:r w:rsidRPr="009B2A0E">
        <w:rPr>
          <w:rFonts w:ascii="Times New Roman" w:hAnsi="Times New Roman" w:cs="Times New Roman"/>
          <w:i/>
          <w:color w:val="FF0000"/>
        </w:rPr>
        <w:tab/>
      </w:r>
      <w:r w:rsidRPr="009B2A0E">
        <w:rPr>
          <w:rFonts w:ascii="Times New Roman" w:hAnsi="Times New Roman" w:cs="Times New Roman"/>
          <w:i/>
          <w:color w:val="FF0000"/>
        </w:rPr>
        <w:tab/>
      </w:r>
      <w:r w:rsidRPr="009B2A0E">
        <w:rPr>
          <w:rFonts w:ascii="Times New Roman" w:hAnsi="Times New Roman" w:cs="Times New Roman"/>
          <w:i/>
          <w:color w:val="FF0000"/>
        </w:rPr>
        <w:tab/>
      </w:r>
      <w:r w:rsidRPr="003920D0">
        <w:rPr>
          <w:rFonts w:ascii="Times New Roman" w:hAnsi="Times New Roman" w:cs="Times New Roman"/>
          <w:i/>
          <w:sz w:val="18"/>
          <w:szCs w:val="18"/>
        </w:rPr>
        <w:t>rev.8/1/15</w:t>
      </w:r>
    </w:p>
    <w:sectPr w:rsidR="002767AB" w:rsidRPr="00CC16A9" w:rsidSect="002767AB">
      <w:footerReference w:type="default" r:id="rId6"/>
      <w:pgSz w:w="12240" w:h="15840"/>
      <w:pgMar w:top="1440" w:right="1440" w:bottom="4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0F039" w14:textId="77777777" w:rsidR="002767AB" w:rsidRDefault="002767AB" w:rsidP="002767AB">
      <w:pPr>
        <w:spacing w:after="0" w:line="240" w:lineRule="auto"/>
      </w:pPr>
      <w:r>
        <w:separator/>
      </w:r>
    </w:p>
  </w:endnote>
  <w:endnote w:type="continuationSeparator" w:id="0">
    <w:p w14:paraId="5C3D2239" w14:textId="77777777" w:rsidR="002767AB" w:rsidRDefault="002767AB" w:rsidP="00276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P IconicSymbols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74313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20F76B3" w14:textId="6600D8CC" w:rsidR="002767AB" w:rsidRPr="002767AB" w:rsidRDefault="002767AB">
        <w:pPr>
          <w:pStyle w:val="Footer"/>
          <w:jc w:val="center"/>
          <w:rPr>
            <w:rFonts w:ascii="Times New Roman" w:hAnsi="Times New Roman" w:cs="Times New Roman"/>
          </w:rPr>
        </w:pPr>
        <w:r w:rsidRPr="002767AB">
          <w:rPr>
            <w:rFonts w:ascii="Times New Roman" w:hAnsi="Times New Roman" w:cs="Times New Roman"/>
          </w:rPr>
          <w:fldChar w:fldCharType="begin"/>
        </w:r>
        <w:r w:rsidRPr="002767AB">
          <w:rPr>
            <w:rFonts w:ascii="Times New Roman" w:hAnsi="Times New Roman" w:cs="Times New Roman"/>
          </w:rPr>
          <w:instrText xml:space="preserve"> PAGE   \* MERGEFORMAT </w:instrText>
        </w:r>
        <w:r w:rsidRPr="002767AB">
          <w:rPr>
            <w:rFonts w:ascii="Times New Roman" w:hAnsi="Times New Roman" w:cs="Times New Roman"/>
          </w:rPr>
          <w:fldChar w:fldCharType="separate"/>
        </w:r>
        <w:r w:rsidR="003920D0">
          <w:rPr>
            <w:rFonts w:ascii="Times New Roman" w:hAnsi="Times New Roman" w:cs="Times New Roman"/>
            <w:noProof/>
          </w:rPr>
          <w:t>2</w:t>
        </w:r>
        <w:r w:rsidRPr="002767AB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2B3FE2A" w14:textId="77777777" w:rsidR="002767AB" w:rsidRDefault="002767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23D8B" w14:textId="77777777" w:rsidR="002767AB" w:rsidRDefault="002767AB" w:rsidP="002767AB">
      <w:pPr>
        <w:spacing w:after="0" w:line="240" w:lineRule="auto"/>
      </w:pPr>
      <w:r>
        <w:separator/>
      </w:r>
    </w:p>
  </w:footnote>
  <w:footnote w:type="continuationSeparator" w:id="0">
    <w:p w14:paraId="2F0E0683" w14:textId="77777777" w:rsidR="002767AB" w:rsidRDefault="002767AB" w:rsidP="002767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1" w:cryptProviderType="rsaAES" w:cryptAlgorithmClass="hash" w:cryptAlgorithmType="typeAny" w:cryptAlgorithmSid="14" w:cryptSpinCount="100000" w:hash="XGrF0LDoYm7w5pnGlq1eYyo7a9pS+t9z1Z+Zm3tNqtx0ixy7/b7kpTRlCYytodnATEDkyM992eLPk85M/FIalA==" w:salt="wB4jbKetPvHjn8nQdqKII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49"/>
    <w:rsid w:val="000169BA"/>
    <w:rsid w:val="0002503A"/>
    <w:rsid w:val="00025F61"/>
    <w:rsid w:val="00045064"/>
    <w:rsid w:val="00050604"/>
    <w:rsid w:val="00060BBC"/>
    <w:rsid w:val="000C72C1"/>
    <w:rsid w:val="000F1A00"/>
    <w:rsid w:val="00101747"/>
    <w:rsid w:val="0010348E"/>
    <w:rsid w:val="00112769"/>
    <w:rsid w:val="00113142"/>
    <w:rsid w:val="0011544C"/>
    <w:rsid w:val="00130D35"/>
    <w:rsid w:val="001310A9"/>
    <w:rsid w:val="00134DD3"/>
    <w:rsid w:val="0014617F"/>
    <w:rsid w:val="00151EE7"/>
    <w:rsid w:val="00163209"/>
    <w:rsid w:val="00174003"/>
    <w:rsid w:val="00190654"/>
    <w:rsid w:val="00194BEB"/>
    <w:rsid w:val="001A36C4"/>
    <w:rsid w:val="001D2804"/>
    <w:rsid w:val="001D595E"/>
    <w:rsid w:val="001F1B73"/>
    <w:rsid w:val="001F30FB"/>
    <w:rsid w:val="00203EB9"/>
    <w:rsid w:val="00217F57"/>
    <w:rsid w:val="00244435"/>
    <w:rsid w:val="00244943"/>
    <w:rsid w:val="00260664"/>
    <w:rsid w:val="002724F2"/>
    <w:rsid w:val="002767AB"/>
    <w:rsid w:val="002A620B"/>
    <w:rsid w:val="002D5AAE"/>
    <w:rsid w:val="002E3636"/>
    <w:rsid w:val="002E54A3"/>
    <w:rsid w:val="002E6724"/>
    <w:rsid w:val="002F606B"/>
    <w:rsid w:val="003226AD"/>
    <w:rsid w:val="0032423B"/>
    <w:rsid w:val="003258A4"/>
    <w:rsid w:val="00365491"/>
    <w:rsid w:val="003753D0"/>
    <w:rsid w:val="00383CD7"/>
    <w:rsid w:val="003920D0"/>
    <w:rsid w:val="003B6801"/>
    <w:rsid w:val="003B686C"/>
    <w:rsid w:val="003D0D47"/>
    <w:rsid w:val="003D3B2B"/>
    <w:rsid w:val="003D5F7A"/>
    <w:rsid w:val="004000D3"/>
    <w:rsid w:val="00401E5B"/>
    <w:rsid w:val="00461DD0"/>
    <w:rsid w:val="00481D9A"/>
    <w:rsid w:val="004832A8"/>
    <w:rsid w:val="00486EAB"/>
    <w:rsid w:val="00495A12"/>
    <w:rsid w:val="004B00BB"/>
    <w:rsid w:val="004B25E8"/>
    <w:rsid w:val="004C7E88"/>
    <w:rsid w:val="004D74D1"/>
    <w:rsid w:val="005007EA"/>
    <w:rsid w:val="00505C01"/>
    <w:rsid w:val="00514D53"/>
    <w:rsid w:val="00537035"/>
    <w:rsid w:val="005447BF"/>
    <w:rsid w:val="005623D4"/>
    <w:rsid w:val="0059586E"/>
    <w:rsid w:val="005B07EC"/>
    <w:rsid w:val="005C5CA6"/>
    <w:rsid w:val="005C7019"/>
    <w:rsid w:val="005E1909"/>
    <w:rsid w:val="0060063D"/>
    <w:rsid w:val="00603606"/>
    <w:rsid w:val="006156CC"/>
    <w:rsid w:val="0066250B"/>
    <w:rsid w:val="0066617B"/>
    <w:rsid w:val="006820CE"/>
    <w:rsid w:val="00691662"/>
    <w:rsid w:val="00693258"/>
    <w:rsid w:val="006A2FA2"/>
    <w:rsid w:val="006B0EB1"/>
    <w:rsid w:val="006B431D"/>
    <w:rsid w:val="006E78FD"/>
    <w:rsid w:val="00711277"/>
    <w:rsid w:val="00757387"/>
    <w:rsid w:val="00763F95"/>
    <w:rsid w:val="007765C0"/>
    <w:rsid w:val="00782DB6"/>
    <w:rsid w:val="00790453"/>
    <w:rsid w:val="007C4B3C"/>
    <w:rsid w:val="00801D37"/>
    <w:rsid w:val="00854B4F"/>
    <w:rsid w:val="008632E9"/>
    <w:rsid w:val="008708BE"/>
    <w:rsid w:val="0087359C"/>
    <w:rsid w:val="008801F2"/>
    <w:rsid w:val="00896A37"/>
    <w:rsid w:val="008B0899"/>
    <w:rsid w:val="008B1728"/>
    <w:rsid w:val="008B4F2D"/>
    <w:rsid w:val="008D59AD"/>
    <w:rsid w:val="008E1B68"/>
    <w:rsid w:val="008E2162"/>
    <w:rsid w:val="009110DB"/>
    <w:rsid w:val="00950945"/>
    <w:rsid w:val="00952100"/>
    <w:rsid w:val="00953F43"/>
    <w:rsid w:val="00963690"/>
    <w:rsid w:val="009640EB"/>
    <w:rsid w:val="00965BA4"/>
    <w:rsid w:val="00977F0F"/>
    <w:rsid w:val="00985241"/>
    <w:rsid w:val="009B2A0E"/>
    <w:rsid w:val="009F1073"/>
    <w:rsid w:val="009F4532"/>
    <w:rsid w:val="00A10435"/>
    <w:rsid w:val="00A116A5"/>
    <w:rsid w:val="00A222C4"/>
    <w:rsid w:val="00A31C49"/>
    <w:rsid w:val="00A418E1"/>
    <w:rsid w:val="00A4662E"/>
    <w:rsid w:val="00A73139"/>
    <w:rsid w:val="00A84D9D"/>
    <w:rsid w:val="00A92A5C"/>
    <w:rsid w:val="00AA066E"/>
    <w:rsid w:val="00AA77EB"/>
    <w:rsid w:val="00AF7C38"/>
    <w:rsid w:val="00B0015D"/>
    <w:rsid w:val="00B14489"/>
    <w:rsid w:val="00B329F9"/>
    <w:rsid w:val="00B376F7"/>
    <w:rsid w:val="00B53AFD"/>
    <w:rsid w:val="00B53BA3"/>
    <w:rsid w:val="00B604AA"/>
    <w:rsid w:val="00B80F17"/>
    <w:rsid w:val="00B834F9"/>
    <w:rsid w:val="00B96A4E"/>
    <w:rsid w:val="00BA5438"/>
    <w:rsid w:val="00BB762E"/>
    <w:rsid w:val="00BD01C3"/>
    <w:rsid w:val="00BF37F8"/>
    <w:rsid w:val="00C30946"/>
    <w:rsid w:val="00C371F6"/>
    <w:rsid w:val="00C47DA5"/>
    <w:rsid w:val="00C64953"/>
    <w:rsid w:val="00C653CB"/>
    <w:rsid w:val="00C773BA"/>
    <w:rsid w:val="00C87344"/>
    <w:rsid w:val="00CA31C3"/>
    <w:rsid w:val="00CA3D28"/>
    <w:rsid w:val="00CA7046"/>
    <w:rsid w:val="00CB16B0"/>
    <w:rsid w:val="00CB475C"/>
    <w:rsid w:val="00CC16A9"/>
    <w:rsid w:val="00CE1B67"/>
    <w:rsid w:val="00D05C7D"/>
    <w:rsid w:val="00D11606"/>
    <w:rsid w:val="00D23BF6"/>
    <w:rsid w:val="00D268F0"/>
    <w:rsid w:val="00D2756C"/>
    <w:rsid w:val="00D3088C"/>
    <w:rsid w:val="00D72954"/>
    <w:rsid w:val="00D81D12"/>
    <w:rsid w:val="00D93E3F"/>
    <w:rsid w:val="00D952AF"/>
    <w:rsid w:val="00DB31A4"/>
    <w:rsid w:val="00DC44CE"/>
    <w:rsid w:val="00DD2E0D"/>
    <w:rsid w:val="00DD6993"/>
    <w:rsid w:val="00DE195B"/>
    <w:rsid w:val="00DE2A72"/>
    <w:rsid w:val="00DE4546"/>
    <w:rsid w:val="00DE58B3"/>
    <w:rsid w:val="00E141A6"/>
    <w:rsid w:val="00E2047F"/>
    <w:rsid w:val="00E419E6"/>
    <w:rsid w:val="00E43000"/>
    <w:rsid w:val="00E73863"/>
    <w:rsid w:val="00E812F4"/>
    <w:rsid w:val="00E907A0"/>
    <w:rsid w:val="00EB1A9B"/>
    <w:rsid w:val="00EC15EF"/>
    <w:rsid w:val="00F27ABF"/>
    <w:rsid w:val="00F27C79"/>
    <w:rsid w:val="00F37DC4"/>
    <w:rsid w:val="00F722A5"/>
    <w:rsid w:val="00FB28AE"/>
    <w:rsid w:val="00FC3814"/>
    <w:rsid w:val="00FD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690B839"/>
  <w15:chartTrackingRefBased/>
  <w15:docId w15:val="{1D8D60AC-F39C-464A-A051-E78BC135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2A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A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A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A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A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A7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6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7AB"/>
  </w:style>
  <w:style w:type="paragraph" w:styleId="Footer">
    <w:name w:val="footer"/>
    <w:basedOn w:val="Normal"/>
    <w:link w:val="FooterChar"/>
    <w:uiPriority w:val="99"/>
    <w:unhideWhenUsed/>
    <w:rsid w:val="00276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650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Bankruptcy Court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LeCompte</dc:creator>
  <cp:keywords/>
  <dc:description/>
  <cp:lastModifiedBy>Judi LeCompte</cp:lastModifiedBy>
  <cp:revision>3</cp:revision>
  <cp:lastPrinted>2015-08-20T15:51:00Z</cp:lastPrinted>
  <dcterms:created xsi:type="dcterms:W3CDTF">2015-08-20T15:37:00Z</dcterms:created>
  <dcterms:modified xsi:type="dcterms:W3CDTF">2015-08-20T15:52:00Z</dcterms:modified>
</cp:coreProperties>
</file>